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5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319"/>
        <w:gridCol w:w="1584"/>
        <w:gridCol w:w="1975"/>
        <w:gridCol w:w="3636"/>
        <w:gridCol w:w="241"/>
      </w:tblGrid>
      <w:tr w:rsidR="001716CF" w:rsidRPr="001716CF" w14:paraId="2D47E1B8" w14:textId="77777777" w:rsidTr="00453A1C">
        <w:trPr>
          <w:gridAfter w:val="1"/>
          <w:wAfter w:w="241" w:type="dxa"/>
          <w:trHeight w:val="540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32179" w14:textId="77777777" w:rsidR="001716CF" w:rsidRPr="001716CF" w:rsidRDefault="001716CF" w:rsidP="001716CF">
            <w:pPr>
              <w:jc w:val="center"/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KENYA E-VISA FORM</w:t>
            </w:r>
          </w:p>
        </w:tc>
      </w:tr>
      <w:tr w:rsidR="001716CF" w:rsidRPr="001716CF" w14:paraId="75821AB8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B239D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NATIONALITY AND RESIDENCE</w:t>
            </w:r>
          </w:p>
        </w:tc>
      </w:tr>
      <w:tr w:rsidR="001716CF" w:rsidRPr="001716CF" w14:paraId="6F529AAD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7F923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Nationality at Birth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2D6398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26F734D2" w14:textId="77777777" w:rsidTr="004A22F5">
        <w:trPr>
          <w:gridAfter w:val="1"/>
          <w:wAfter w:w="241" w:type="dxa"/>
          <w:trHeight w:val="79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E498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7DE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C2D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57C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1F4838F0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22E7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Present Nationality, if Different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AE2ED9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324BE53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1DA4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6D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0EF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E1E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A4F07AB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65AB6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Continent of Residence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2A273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405B73E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088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1CD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AC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8E2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2E8D55C9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C055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Physical address: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64B8F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45B1933E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0D9A1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FEF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90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4C2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02ACCD00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A7CE7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Phone Number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6796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6CEED4F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2549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226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EC2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ED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1C3DD13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2D12F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City / Town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CFB79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246C0941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F00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0DD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41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B6A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6075E74" w14:textId="77777777" w:rsidTr="00453A1C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BC67F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Email :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E5B4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B15F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5769B081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73BF7648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A8D0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E26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045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61ECAFC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5223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PASSPORT INFORMATION</w:t>
            </w:r>
          </w:p>
        </w:tc>
      </w:tr>
      <w:tr w:rsidR="001716CF" w:rsidRPr="001716CF" w14:paraId="31E3DA66" w14:textId="77777777" w:rsidTr="00FC283A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DFD10" w14:textId="4E979F9D" w:rsidR="001716CF" w:rsidRPr="001716CF" w:rsidRDefault="00FC283A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Type of </w:t>
            </w:r>
            <w:r w:rsidR="001716CF"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Travel Document 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2EA5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8455FF" w14:textId="7FE065E5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716CF" w:rsidRPr="001716CF" w14:paraId="729B9BC3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4ED4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D15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C48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6BA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7F6B51D" w14:textId="77777777" w:rsidTr="00453A1C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38DB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Passport Number : 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55E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9CC12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173380E7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0CED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AF7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FF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D19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4A61B0F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4E3F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 Passport Place of issue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0AC14A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5108CA70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CDD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88A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CC4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B19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738444B9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AFE75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Passport Date of Issue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10AB31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7953CEE9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9D0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2D1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FE7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C6C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76B4C1BB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A713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Passport Expiry date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574311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4EACA904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BF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83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A95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51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186515C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CDEB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Passport Issued by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59BBC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029127F3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58EBFE80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6AA9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C06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A4D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0CB5E9EE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6465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APPLICANTS INFORMATION</w:t>
            </w:r>
          </w:p>
        </w:tc>
      </w:tr>
      <w:tr w:rsidR="001716CF" w:rsidRPr="001716CF" w14:paraId="2C616BE4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DC03E9" w14:textId="4BDE712B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Applicant's Surname/Family Name :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8EE12E" w14:textId="619D77C4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35B04318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CED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347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52F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13B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AC5D45B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C8B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Applicant's First and Middle Name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C3A60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1D968FB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7129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246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B26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BA58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0B15E080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D4F94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Gender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02DE45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5737BDCF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4366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30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C81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95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1359274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98AD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Marital Status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2DC99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B7B6127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0D0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28C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437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38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6517A43F" w14:textId="77777777" w:rsidTr="00453A1C">
        <w:trPr>
          <w:gridAfter w:val="1"/>
          <w:wAfter w:w="241" w:type="dxa"/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B09D4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 Date Of Birth (mm/dd/yyyy) : 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5032D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5143FBD8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E8FD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258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69F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D12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DB711DE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612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Place of Birth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95DF9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0DAA7B90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4797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52C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98B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28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275E49F5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30C98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Country of Birth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17066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0D3B9964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50F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E1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83F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3B6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67E05159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842EE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Current Occupation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AC87B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7B846118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239DAE8E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54A6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670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5C9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7BE195A7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DD2ED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APPLICANTS FATHER DETAILS</w:t>
            </w:r>
          </w:p>
        </w:tc>
      </w:tr>
      <w:tr w:rsidR="001716CF" w:rsidRPr="001716CF" w14:paraId="12E2518F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7136B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Father’s Full Name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F0AB24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6CB65C00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8763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896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7B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B8A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5790094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4AB6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Father’s Phone Number: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2F25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14D38B70" w14:textId="77777777" w:rsidTr="00453A1C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7EE20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42F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51E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48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235D5573" w14:textId="77777777" w:rsidTr="00453A1C">
        <w:trPr>
          <w:gridAfter w:val="1"/>
          <w:wAfter w:w="241" w:type="dxa"/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9019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Is the applicant’s father (alive, deceased, unknonw)? 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DF80D0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 </w:t>
            </w:r>
          </w:p>
        </w:tc>
      </w:tr>
      <w:tr w:rsidR="001716CF" w:rsidRPr="001716CF" w14:paraId="1C42E0BE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4EA3E4DC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9BBA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CCD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3CA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74F1749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989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APPLICANTS MOTHERS DETAILS</w:t>
            </w:r>
          </w:p>
        </w:tc>
      </w:tr>
      <w:tr w:rsidR="001716CF" w:rsidRPr="001716CF" w14:paraId="2B972C59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2AAE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Applicant's Mother’s Full Name 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9B22EA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38D7775D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14C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8E0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A98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B94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18AC7861" w14:textId="77777777" w:rsidTr="00453A1C">
        <w:trPr>
          <w:gridAfter w:val="1"/>
          <w:wAfter w:w="241" w:type="dxa"/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B08D2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Applicant's Mother’s Phone Number: 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E388D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24539999" w14:textId="77777777" w:rsidTr="00453A1C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2DE28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71D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9C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D4B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1D7952C9" w14:textId="77777777" w:rsidTr="00453A1C">
        <w:trPr>
          <w:gridAfter w:val="1"/>
          <w:wAfter w:w="241" w:type="dxa"/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4040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Is the applicant’s mother (alive, deceased, unknown) ?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59D89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 </w:t>
            </w:r>
          </w:p>
        </w:tc>
      </w:tr>
      <w:tr w:rsidR="001716CF" w:rsidRPr="001716CF" w14:paraId="740F1B2D" w14:textId="77777777" w:rsidTr="00453A1C">
        <w:trPr>
          <w:gridAfter w:val="1"/>
          <w:wAfter w:w="241" w:type="dxa"/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9D78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E42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902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94B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95342BB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2805E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APPLICANTS NEXT OF KIN DETAILS</w:t>
            </w:r>
          </w:p>
        </w:tc>
      </w:tr>
      <w:tr w:rsidR="001716CF" w:rsidRPr="001716CF" w14:paraId="609660CF" w14:textId="77777777" w:rsidTr="00453A1C">
        <w:trPr>
          <w:gridAfter w:val="1"/>
          <w:wAfter w:w="241" w:type="dxa"/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33DCB3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Next of Kin Name 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848F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38515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12320B54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C0FE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70F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AEE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C2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63285698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95EB9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Next of Kin Phone Number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3A471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135B7005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1D8EF35E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1114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DB0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35D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40BD476" w14:textId="77777777" w:rsidTr="00453A1C">
        <w:trPr>
          <w:gridAfter w:val="1"/>
          <w:wAfter w:w="241" w:type="dxa"/>
          <w:trHeight w:val="552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52D69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TRAVEL INFORMATION</w:t>
            </w:r>
          </w:p>
        </w:tc>
      </w:tr>
      <w:tr w:rsidR="001716CF" w:rsidRPr="001716CF" w14:paraId="3E4FFDCF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27900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Have you visited Kenya before? 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CF70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ADEBE" w14:textId="7DE93A7C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4B3E45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019" type="#_x0000_t75" style="width:1in;height:18pt" o:ole="">
                  <v:imagedata r:id="rId8" o:title=""/>
                </v:shape>
                <w:control r:id="rId9" w:name="DefaultOcxName56" w:shapeid="_x0000_i3019"/>
              </w:object>
            </w:r>
          </w:p>
        </w:tc>
      </w:tr>
      <w:tr w:rsidR="001716CF" w:rsidRPr="001716CF" w14:paraId="2456EC7B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BF6D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4682E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  <w:t>If YES, provide details below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6D4C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color w:val="212529"/>
                <w:sz w:val="20"/>
                <w:szCs w:val="20"/>
              </w:rPr>
            </w:pPr>
          </w:p>
        </w:tc>
      </w:tr>
      <w:tr w:rsidR="001716CF" w:rsidRPr="001716CF" w14:paraId="2818FE12" w14:textId="77777777" w:rsidTr="00453A1C">
        <w:trPr>
          <w:gridAfter w:val="1"/>
          <w:wAfter w:w="241" w:type="dxa"/>
          <w:trHeight w:val="300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AE56E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Previous visits to Kenya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7005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F7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527726AC" w14:textId="77777777" w:rsidTr="00453A1C">
        <w:trPr>
          <w:gridAfter w:val="1"/>
          <w:wAfter w:w="241" w:type="dxa"/>
          <w:trHeight w:val="336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C7F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ECECEC"/>
              <w:left w:val="single" w:sz="4" w:space="0" w:color="8EA9DB"/>
              <w:bottom w:val="single" w:sz="8" w:space="0" w:color="ECECEC"/>
              <w:right w:val="nil"/>
            </w:tcBorders>
            <w:shd w:val="clear" w:color="000000" w:fill="FAFAFA"/>
            <w:vAlign w:val="center"/>
            <w:hideMark/>
          </w:tcPr>
          <w:p w14:paraId="2E1F16E3" w14:textId="6C98196C" w:rsidR="001716CF" w:rsidRPr="001716CF" w:rsidRDefault="001716CF" w:rsidP="00171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1716CF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Date </w:t>
            </w:r>
          </w:p>
        </w:tc>
        <w:tc>
          <w:tcPr>
            <w:tcW w:w="1975" w:type="dxa"/>
            <w:tcBorders>
              <w:top w:val="single" w:sz="8" w:space="0" w:color="ECECEC"/>
              <w:left w:val="nil"/>
              <w:bottom w:val="single" w:sz="8" w:space="0" w:color="ECECEC"/>
              <w:right w:val="nil"/>
            </w:tcBorders>
            <w:shd w:val="clear" w:color="000000" w:fill="FAFAFA"/>
            <w:vAlign w:val="center"/>
            <w:hideMark/>
          </w:tcPr>
          <w:p w14:paraId="79BDD93B" w14:textId="2BF4E23D" w:rsidR="001716CF" w:rsidRPr="001716CF" w:rsidRDefault="00895130" w:rsidP="00171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Duration</w:t>
            </w:r>
          </w:p>
        </w:tc>
        <w:tc>
          <w:tcPr>
            <w:tcW w:w="3636" w:type="dxa"/>
            <w:tcBorders>
              <w:top w:val="single" w:sz="8" w:space="0" w:color="ECECEC"/>
              <w:left w:val="nil"/>
              <w:bottom w:val="single" w:sz="8" w:space="0" w:color="ECECEC"/>
              <w:right w:val="single" w:sz="4" w:space="0" w:color="8EA9DB"/>
            </w:tcBorders>
            <w:shd w:val="clear" w:color="000000" w:fill="FAFAFA"/>
            <w:vAlign w:val="center"/>
            <w:hideMark/>
          </w:tcPr>
          <w:p w14:paraId="03439350" w14:textId="7A3140DE" w:rsidR="001716CF" w:rsidRPr="001716CF" w:rsidRDefault="001716CF" w:rsidP="001716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</w:pPr>
            <w:r w:rsidRPr="001716CF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</w:rPr>
              <w:t>eVisa Number</w:t>
            </w:r>
          </w:p>
        </w:tc>
      </w:tr>
      <w:tr w:rsidR="001716CF" w:rsidRPr="001716CF" w14:paraId="5A64B182" w14:textId="77777777" w:rsidTr="00453A1C">
        <w:trPr>
          <w:gridAfter w:val="1"/>
          <w:wAfter w:w="241" w:type="dxa"/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CAA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5096F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CFB3E" w14:textId="2F8F983F" w:rsidR="001716CF" w:rsidRPr="001716CF" w:rsidRDefault="00895130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1CFFD8E2">
                <v:shape id="_x0000_i2982" type="#_x0000_t75" style="width:76.2pt;height:18pt" o:ole="">
                  <v:imagedata r:id="rId10" o:title=""/>
                </v:shape>
                <w:control r:id="rId11" w:name="DefaultOcxName62" w:shapeid="_x0000_i2982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1FF4E1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5223184" w14:textId="77777777" w:rsidTr="00453A1C">
        <w:trPr>
          <w:gridAfter w:val="1"/>
          <w:wAfter w:w="241" w:type="dxa"/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B58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13963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76E4CC" w14:textId="4FFD053C" w:rsidR="001716CF" w:rsidRPr="001716CF" w:rsidRDefault="00895130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515F0491">
                <v:shape id="_x0000_i2954" type="#_x0000_t75" style="width:76.2pt;height:18pt" o:ole="">
                  <v:imagedata r:id="rId12" o:title=""/>
                </v:shape>
                <w:control r:id="rId13" w:name="DefaultOcxName6" w:shapeid="_x0000_i2954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23422A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75B6A479" w14:textId="77777777" w:rsidTr="00453A1C">
        <w:trPr>
          <w:gridAfter w:val="1"/>
          <w:wAfter w:w="241" w:type="dxa"/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6E6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E2D41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EE57E1" w14:textId="43BC75A2" w:rsidR="001716CF" w:rsidRPr="001716CF" w:rsidRDefault="00895130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49F1947C">
                <v:shape id="_x0000_i2953" type="#_x0000_t75" style="width:76.2pt;height:18pt" o:ole="">
                  <v:imagedata r:id="rId14" o:title=""/>
                </v:shape>
                <w:control r:id="rId15" w:name="DefaultOcxName63" w:shapeid="_x0000_i2953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CAE4C6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39835CE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CA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17C09D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451530" w14:textId="3F2CCDD1" w:rsidR="001716CF" w:rsidRPr="001716CF" w:rsidRDefault="00895130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75EA344E">
                <v:shape id="_x0000_i2952" type="#_x0000_t75" style="width:76.2pt;height:18pt" o:ole="">
                  <v:imagedata r:id="rId16" o:title=""/>
                </v:shape>
                <w:control r:id="rId17" w:name="DefaultOcxName61" w:shapeid="_x0000_i2952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74A973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7B0705E5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50057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Are You A * (adult? Minor?)</w:t>
            </w: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FB0802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F1F0E" w14:textId="07B43451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0B090E7A">
                <v:shape id="_x0000_i2951" type="#_x0000_t75" style="width:1in;height:18pt" o:ole="">
                  <v:imagedata r:id="rId8" o:title=""/>
                </v:shape>
                <w:control r:id="rId18" w:name="DefaultOcxName55" w:shapeid="_x0000_i2951"/>
              </w:object>
            </w:r>
          </w:p>
        </w:tc>
      </w:tr>
      <w:tr w:rsidR="001716CF" w:rsidRPr="001716CF" w14:paraId="124C11A9" w14:textId="77777777" w:rsidTr="00453A1C">
        <w:trPr>
          <w:gridAfter w:val="1"/>
          <w:wAfter w:w="241" w:type="dxa"/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490C1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Are you Travelling with a Minor *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040B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F20239" w14:textId="1E79922D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3332186C">
                <v:shape id="_x0000_i3042" type="#_x0000_t75" style="width:1in;height:18pt" o:ole="">
                  <v:imagedata r:id="rId8" o:title=""/>
                </v:shape>
                <w:control r:id="rId19" w:name="DefaultOcxName54" w:shapeid="_x0000_i3042"/>
              </w:object>
            </w:r>
          </w:p>
        </w:tc>
      </w:tr>
      <w:tr w:rsidR="001716CF" w:rsidRPr="001716CF" w14:paraId="5EB618B4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48C7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BF9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517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DF8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3A7E8907" w14:textId="77777777" w:rsidTr="00453A1C">
        <w:trPr>
          <w:gridAfter w:val="1"/>
          <w:wAfter w:w="241" w:type="dxa"/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EA981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Applicants Proposed Date of Entry (mm/dd/yyyy) : 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973DC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7065B32D" w14:textId="77777777" w:rsidTr="00453A1C">
        <w:trPr>
          <w:gridAfter w:val="1"/>
          <w:wAfter w:w="241" w:type="dxa"/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9DAC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7F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4D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F6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526BD63" w14:textId="77777777" w:rsidTr="00453A1C">
        <w:trPr>
          <w:gridAfter w:val="1"/>
          <w:wAfter w:w="241" w:type="dxa"/>
          <w:trHeight w:val="300"/>
        </w:trPr>
        <w:tc>
          <w:tcPr>
            <w:tcW w:w="787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7C2DB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Applicants Proposed Date of Departure from Kenya (mm/dd/yyyy) :</w:t>
            </w:r>
          </w:p>
        </w:tc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B08A0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16CF" w:rsidRPr="001716CF" w14:paraId="4AE42070" w14:textId="77777777" w:rsidTr="00453A1C">
        <w:trPr>
          <w:trHeight w:val="300"/>
        </w:trPr>
        <w:tc>
          <w:tcPr>
            <w:tcW w:w="787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C61F1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658BA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347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53A1C" w:rsidRPr="001716CF" w14:paraId="0D7E336B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D33C4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HOST DETAILS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C030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F76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84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6F36343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C607545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914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198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170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EF2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39AF125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5E9B0CE7" w14:textId="77777777" w:rsidTr="00453A1C">
        <w:trPr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F98B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Host full name: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0E69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1C88EC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0BD70B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443C4BA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8A0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2B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ED2A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2B7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2BFB56F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4C17823B" w14:textId="77777777" w:rsidTr="00453A1C">
        <w:trPr>
          <w:trHeight w:val="300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F79A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Host full physical address: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D953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23E2BA7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D4C0640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19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EC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198F1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vAlign w:val="center"/>
            <w:hideMark/>
          </w:tcPr>
          <w:p w14:paraId="5FD519CF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15C1BC88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75E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0E28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EF112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vAlign w:val="center"/>
            <w:hideMark/>
          </w:tcPr>
          <w:p w14:paraId="4B72FF8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0CAB8516" w14:textId="77777777" w:rsidTr="00453A1C">
        <w:trPr>
          <w:trHeight w:val="312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62C1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Host Telephone Number : </w:t>
            </w: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5B6C8A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0E5FCF9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542CAE9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D6F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26E5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E22E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C106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2454D38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BFE5A1E" w14:textId="77777777" w:rsidTr="00453A1C">
        <w:trPr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F3EAF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 Host Email 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AAF3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56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DEEAEB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65E70D83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3CBEC0D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1096" w14:textId="77777777" w:rsidR="001716CF" w:rsidRPr="001716CF" w:rsidRDefault="001716CF" w:rsidP="001716C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FC5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A79C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F300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5B310CFB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553BFDD7" w14:textId="77777777" w:rsidTr="00453A1C">
        <w:trPr>
          <w:trHeight w:val="387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B73A8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Applicant Arrives by  (select point of entry):</w: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0D211" w14:textId="781FFC8B" w:rsidR="001716CF" w:rsidRPr="001716CF" w:rsidRDefault="00453A1C" w:rsidP="00453A1C">
            <w:pPr>
              <w:shd w:val="clear" w:color="auto" w:fill="FFFFFF"/>
              <w:textAlignment w:val="top"/>
              <w:rPr>
                <w:rFonts w:ascii="Segoe UI" w:hAnsi="Segoe UI" w:cs="Segoe UI"/>
                <w:color w:val="212529"/>
                <w:sz w:val="30"/>
                <w:szCs w:val="3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3DC38390">
                <v:shape id="_x0000_i3018" type="#_x0000_t75" style="width:126.6pt;height:18pt" o:ole="">
                  <v:imagedata r:id="rId20" o:title=""/>
                </v:shape>
                <w:control r:id="rId21" w:name="DefaultOcxName7" w:shapeid="_x0000_i3018"/>
              </w:object>
            </w:r>
          </w:p>
        </w:tc>
        <w:tc>
          <w:tcPr>
            <w:tcW w:w="241" w:type="dxa"/>
            <w:vAlign w:val="center"/>
            <w:hideMark/>
          </w:tcPr>
          <w:p w14:paraId="2987AE7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16CF" w:rsidRPr="001716CF" w14:paraId="6F3C6ED3" w14:textId="77777777" w:rsidTr="00453A1C">
        <w:trPr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78B6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Have you visited other countries in the last 3 months?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48F1F" w14:textId="503E926A" w:rsidR="001716CF" w:rsidRPr="001716CF" w:rsidRDefault="00911D16" w:rsidP="001716CF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t> </w:t>
            </w: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6DC6BFAE">
                <v:shape id="_x0000_i3044" type="#_x0000_t75" style="width:1in;height:18pt" o:ole="">
                  <v:imagedata r:id="rId8" o:title=""/>
                </v:shape>
                <w:control r:id="rId22" w:name="DefaultOcxName541" w:shapeid="_x0000_i3044"/>
              </w:object>
            </w:r>
          </w:p>
        </w:tc>
        <w:tc>
          <w:tcPr>
            <w:tcW w:w="241" w:type="dxa"/>
            <w:vAlign w:val="center"/>
            <w:hideMark/>
          </w:tcPr>
          <w:p w14:paraId="22F36A29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48E1D44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47CE0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90B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9EC2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44C2" w14:textId="77777777" w:rsidR="001716CF" w:rsidRPr="001716CF" w:rsidRDefault="001716CF" w:rsidP="001716CF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If yes, provide details</w:t>
            </w:r>
          </w:p>
        </w:tc>
        <w:tc>
          <w:tcPr>
            <w:tcW w:w="241" w:type="dxa"/>
            <w:vAlign w:val="center"/>
            <w:hideMark/>
          </w:tcPr>
          <w:p w14:paraId="5CCB7681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40B8D1DA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6A7B" w14:textId="77777777" w:rsidR="001716CF" w:rsidRPr="001716CF" w:rsidRDefault="001716CF" w:rsidP="001716CF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Recent visits to Other countries in the last 3 months</w:t>
            </w: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9D2D409" w14:textId="77777777" w:rsidR="001716CF" w:rsidRPr="001716CF" w:rsidRDefault="001716CF" w:rsidP="001716C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16CF">
              <w:rPr>
                <w:rFonts w:ascii="Calibri" w:eastAsia="Times New Roman" w:hAnsi="Calibri" w:cs="Calibri"/>
                <w:b/>
                <w:bCs/>
                <w:color w:val="FFFFFF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81D57EE" w14:textId="77777777" w:rsidR="001716CF" w:rsidRPr="001716CF" w:rsidRDefault="001716CF" w:rsidP="001716C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16CF">
              <w:rPr>
                <w:rFonts w:ascii="Calibri" w:eastAsia="Times New Roman" w:hAnsi="Calibri" w:cs="Calibri"/>
                <w:b/>
                <w:bCs/>
                <w:color w:val="FFFFFF"/>
              </w:rPr>
              <w:t>Duration</w: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08C30647" w14:textId="77777777" w:rsidR="001716CF" w:rsidRPr="001716CF" w:rsidRDefault="001716CF" w:rsidP="001716CF">
            <w:pPr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1716CF">
              <w:rPr>
                <w:rFonts w:ascii="Calibri" w:eastAsia="Times New Roman" w:hAnsi="Calibri" w:cs="Calibri"/>
                <w:b/>
                <w:bCs/>
                <w:color w:val="FFFFFF"/>
              </w:rPr>
              <w:t>Country Visisted</w:t>
            </w:r>
          </w:p>
        </w:tc>
        <w:tc>
          <w:tcPr>
            <w:tcW w:w="241" w:type="dxa"/>
            <w:vAlign w:val="center"/>
            <w:hideMark/>
          </w:tcPr>
          <w:p w14:paraId="3CD489D7" w14:textId="77777777" w:rsidR="001716CF" w:rsidRPr="001716CF" w:rsidRDefault="001716CF" w:rsidP="001716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92A0CBA" w14:textId="77777777" w:rsidTr="000F5545">
        <w:trPr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658D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28668AA5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00E1AD2B" w14:textId="019011E5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7342B824">
                <v:shape id="_x0000_i2997" type="#_x0000_t75" style="width:76.2pt;height:18pt" o:ole="">
                  <v:imagedata r:id="rId23" o:title=""/>
                </v:shape>
                <w:control r:id="rId24" w:name="DefaultOcxName65" w:shapeid="_x0000_i2997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6CBCFA33" w14:textId="454A7829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6F475374">
                <v:shape id="_x0000_i2996" type="#_x0000_t75" style="width:168.6pt;height:18pt" o:ole="">
                  <v:imagedata r:id="rId25" o:title=""/>
                </v:shape>
                <w:control r:id="rId26" w:name="DefaultOcxName114" w:shapeid="_x0000_i2996"/>
              </w:object>
            </w:r>
          </w:p>
        </w:tc>
        <w:tc>
          <w:tcPr>
            <w:tcW w:w="241" w:type="dxa"/>
            <w:vAlign w:val="center"/>
            <w:hideMark/>
          </w:tcPr>
          <w:p w14:paraId="28D75D7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C999472" w14:textId="77777777" w:rsidTr="00453A1C">
        <w:trPr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1BA2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162BC416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280E363E" w14:textId="0A5D0EE8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602ADE56">
                <v:shape id="_x0000_i2995" type="#_x0000_t75" style="width:76.2pt;height:18pt" o:ole="">
                  <v:imagedata r:id="rId27" o:title=""/>
                </v:shape>
                <w:control r:id="rId28" w:name="DefaultOcxName64" w:shapeid="_x0000_i2995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hideMark/>
          </w:tcPr>
          <w:p w14:paraId="4443AF7B" w14:textId="569FCC9A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7E005B97">
                <v:shape id="_x0000_i2994" type="#_x0000_t75" style="width:168.6pt;height:18pt" o:ole="">
                  <v:imagedata r:id="rId25" o:title=""/>
                </v:shape>
                <w:control r:id="rId29" w:name="DefaultOcxName113" w:shapeid="_x0000_i2994"/>
              </w:object>
            </w:r>
          </w:p>
        </w:tc>
        <w:tc>
          <w:tcPr>
            <w:tcW w:w="241" w:type="dxa"/>
            <w:vAlign w:val="center"/>
            <w:hideMark/>
          </w:tcPr>
          <w:p w14:paraId="73AFDC0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2AEF86C5" w14:textId="77777777" w:rsidTr="00453A1C">
        <w:trPr>
          <w:trHeight w:val="312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BC64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4AA84682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center"/>
            <w:hideMark/>
          </w:tcPr>
          <w:p w14:paraId="34A5BE92" w14:textId="38808EC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5DD1EA9E">
                <v:shape id="_x0000_i2993" type="#_x0000_t75" style="width:76.2pt;height:18pt" o:ole="">
                  <v:imagedata r:id="rId30" o:title=""/>
                </v:shape>
                <w:control r:id="rId31" w:name="DefaultOcxName66" w:shapeid="_x0000_i2993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hideMark/>
          </w:tcPr>
          <w:p w14:paraId="558CBC9B" w14:textId="02542425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592EAEF1">
                <v:shape id="_x0000_i2992" type="#_x0000_t75" style="width:168.6pt;height:18pt" o:ole="">
                  <v:imagedata r:id="rId25" o:title=""/>
                </v:shape>
                <w:control r:id="rId32" w:name="DefaultOcxName111" w:shapeid="_x0000_i2992"/>
              </w:object>
            </w:r>
          </w:p>
        </w:tc>
        <w:tc>
          <w:tcPr>
            <w:tcW w:w="241" w:type="dxa"/>
            <w:vAlign w:val="center"/>
            <w:hideMark/>
          </w:tcPr>
          <w:p w14:paraId="132C70C9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5ED7BF86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C7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A8595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78DBA4" w14:textId="09464C64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08248614">
                <v:shape id="_x0000_i2991" type="#_x0000_t75" style="width:76.2pt;height:18pt" o:ole="">
                  <v:imagedata r:id="rId33" o:title=""/>
                </v:shape>
                <w:control r:id="rId34" w:name="DefaultOcxName67" w:shapeid="_x0000_i2991"/>
              </w:object>
            </w:r>
          </w:p>
        </w:tc>
        <w:tc>
          <w:tcPr>
            <w:tcW w:w="3636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hideMark/>
          </w:tcPr>
          <w:p w14:paraId="7C8EE569" w14:textId="2258D9AB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4AD89EF9">
                <v:shape id="_x0000_i2990" type="#_x0000_t75" style="width:168.6pt;height:18pt" o:ole="">
                  <v:imagedata r:id="rId25" o:title=""/>
                </v:shape>
                <w:control r:id="rId35" w:name="DefaultOcxName11" w:shapeid="_x0000_i2990"/>
              </w:object>
            </w:r>
          </w:p>
        </w:tc>
        <w:tc>
          <w:tcPr>
            <w:tcW w:w="241" w:type="dxa"/>
            <w:vAlign w:val="center"/>
            <w:hideMark/>
          </w:tcPr>
          <w:p w14:paraId="1103EE4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2D1F7F0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735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92AA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4BFE" w14:textId="55FE2922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55B0552E">
                <v:shape id="_x0000_i2989" type="#_x0000_t75" style="width:76.2pt;height:18pt" o:ole="">
                  <v:imagedata r:id="rId36" o:title=""/>
                </v:shape>
                <w:control r:id="rId37" w:name="DefaultOcxName68" w:shapeid="_x0000_i2989"/>
              </w:object>
            </w: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06A5" w14:textId="5C425E12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212529"/>
              </w:rPr>
              <w:t> </w:t>
            </w:r>
            <w:r>
              <w:rPr>
                <w:color w:val="212529"/>
              </w:rPr>
              <w:object w:dxaOrig="1440" w:dyaOrig="360" w14:anchorId="302C463A">
                <v:shape id="_x0000_i2988" type="#_x0000_t75" style="width:168.6pt;height:18pt" o:ole="">
                  <v:imagedata r:id="rId25" o:title=""/>
                </v:shape>
                <w:control r:id="rId38" w:name="DefaultOcxName112" w:shapeid="_x0000_i2988"/>
              </w:object>
            </w:r>
          </w:p>
        </w:tc>
        <w:tc>
          <w:tcPr>
            <w:tcW w:w="241" w:type="dxa"/>
            <w:vAlign w:val="center"/>
            <w:hideMark/>
          </w:tcPr>
          <w:p w14:paraId="4EA9CAB2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04C5508" w14:textId="77777777" w:rsidTr="00453A1C">
        <w:trPr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193E5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lastRenderedPageBreak/>
              <w:t>Will you be returning to your Country of Residence? *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8CA3" w14:textId="02CD3CB4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436ABEC4">
                <v:shape id="_x0000_i2987" type="#_x0000_t75" style="width:1in;height:18pt" o:ole="">
                  <v:imagedata r:id="rId8" o:title=""/>
                </v:shape>
                <w:control r:id="rId39" w:name="DefaultOcxName51" w:shapeid="_x0000_i2987"/>
              </w:object>
            </w:r>
          </w:p>
        </w:tc>
        <w:tc>
          <w:tcPr>
            <w:tcW w:w="241" w:type="dxa"/>
            <w:vAlign w:val="center"/>
            <w:hideMark/>
          </w:tcPr>
          <w:p w14:paraId="17A717E4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1DE39314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C729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2CA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4387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B18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29D9A6DF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3576EDB" w14:textId="77777777" w:rsidTr="00453A1C">
        <w:trPr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267B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Have you been previously denied entry into Kenya? *</w:t>
            </w:r>
          </w:p>
        </w:tc>
        <w:tc>
          <w:tcPr>
            <w:tcW w:w="36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709B5" w14:textId="6D671915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5863AC78">
                <v:shape id="_x0000_i2986" type="#_x0000_t75" style="width:1in;height:18pt" o:ole="">
                  <v:imagedata r:id="rId8" o:title=""/>
                </v:shape>
                <w:control r:id="rId40" w:name="DefaultOcxName5" w:shapeid="_x0000_i2986"/>
              </w:object>
            </w:r>
          </w:p>
        </w:tc>
        <w:tc>
          <w:tcPr>
            <w:tcW w:w="241" w:type="dxa"/>
            <w:vAlign w:val="center"/>
            <w:hideMark/>
          </w:tcPr>
          <w:p w14:paraId="01EC5A78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400494B9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A96B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If YES, provide details: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2440E4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46DA4E8F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2BCF9AF7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4FB5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6085B5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vAlign w:val="center"/>
            <w:hideMark/>
          </w:tcPr>
          <w:p w14:paraId="27F63803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365D300" w14:textId="77777777" w:rsidTr="00453A1C">
        <w:trPr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C155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Have you been previously denied entry into another Country? *</w:t>
            </w:r>
          </w:p>
        </w:tc>
        <w:tc>
          <w:tcPr>
            <w:tcW w:w="3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DBE48" w14:textId="44E6711A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6C9107AE">
                <v:shape id="_x0000_i2985" type="#_x0000_t75" style="width:1in;height:18pt" o:ole="">
                  <v:imagedata r:id="rId8" o:title=""/>
                </v:shape>
                <w:control r:id="rId41" w:name="DefaultOcxName52" w:shapeid="_x0000_i2985"/>
              </w:object>
            </w:r>
          </w:p>
        </w:tc>
        <w:tc>
          <w:tcPr>
            <w:tcW w:w="241" w:type="dxa"/>
            <w:vAlign w:val="center"/>
            <w:hideMark/>
          </w:tcPr>
          <w:p w14:paraId="4B99B948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5E5C25D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AA7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If YES, provide details: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4018D5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F05A05D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14CE94F9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3490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35CCB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vAlign w:val="center"/>
            <w:hideMark/>
          </w:tcPr>
          <w:p w14:paraId="50DBA17A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B3B53FE" w14:textId="77777777" w:rsidTr="00453A1C">
        <w:trPr>
          <w:trHeight w:val="312"/>
        </w:trPr>
        <w:tc>
          <w:tcPr>
            <w:tcW w:w="7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CB27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Have you ever been convicted of any offence under any system of law? </w:t>
            </w:r>
          </w:p>
        </w:tc>
        <w:tc>
          <w:tcPr>
            <w:tcW w:w="36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F87F0" w14:textId="106700D2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egoe UI" w:hAnsi="Segoe UI" w:cs="Segoe UI"/>
                <w:color w:val="212529"/>
                <w:sz w:val="30"/>
                <w:szCs w:val="30"/>
              </w:rPr>
              <w:object w:dxaOrig="1440" w:dyaOrig="360" w14:anchorId="716D7A52">
                <v:shape id="_x0000_i2984" type="#_x0000_t75" style="width:1in;height:18pt" o:ole="">
                  <v:imagedata r:id="rId8" o:title=""/>
                </v:shape>
                <w:control r:id="rId42" w:name="DefaultOcxName53" w:shapeid="_x0000_i2984"/>
              </w:object>
            </w:r>
          </w:p>
        </w:tc>
        <w:tc>
          <w:tcPr>
            <w:tcW w:w="241" w:type="dxa"/>
            <w:vAlign w:val="center"/>
            <w:hideMark/>
          </w:tcPr>
          <w:p w14:paraId="04CEC3D4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5314094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EAF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If YES, provide details: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98CE3F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" w:type="dxa"/>
            <w:vAlign w:val="center"/>
            <w:hideMark/>
          </w:tcPr>
          <w:p w14:paraId="172D054E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C643171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2CEE" w14:textId="77777777" w:rsidR="00453A1C" w:rsidRPr="001716CF" w:rsidRDefault="00453A1C" w:rsidP="00453A1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1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38506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dxa"/>
            <w:vAlign w:val="center"/>
            <w:hideMark/>
          </w:tcPr>
          <w:p w14:paraId="1EA2F38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26E59F45" w14:textId="77777777" w:rsidTr="00453A1C">
        <w:trPr>
          <w:trHeight w:val="540"/>
        </w:trPr>
        <w:tc>
          <w:tcPr>
            <w:tcW w:w="115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9A1E1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  <w:r w:rsidRPr="001716CF"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  <w:t>Required documents (in JPEG format up to 293kb in size)</w:t>
            </w:r>
          </w:p>
        </w:tc>
        <w:tc>
          <w:tcPr>
            <w:tcW w:w="241" w:type="dxa"/>
            <w:vAlign w:val="center"/>
            <w:hideMark/>
          </w:tcPr>
          <w:p w14:paraId="045408E3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5AB37521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BD363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color w:val="212529"/>
                <w:sz w:val="36"/>
                <w:szCs w:val="3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5515" w14:textId="77777777" w:rsidR="00453A1C" w:rsidRPr="001716CF" w:rsidRDefault="00453A1C" w:rsidP="00453A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D17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4722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5C9BA91C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D7C28A3" w14:textId="77777777" w:rsidTr="00453A1C">
        <w:trPr>
          <w:trHeight w:val="300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16AA6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1) Recent Passport Size Photo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F38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03D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35BA0C71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6F6D6A3B" w14:textId="77777777" w:rsidTr="00453A1C">
        <w:trPr>
          <w:trHeight w:val="300"/>
        </w:trPr>
        <w:tc>
          <w:tcPr>
            <w:tcW w:w="4319" w:type="dxa"/>
            <w:tcBorders>
              <w:top w:val="nil"/>
              <w:left w:val="nil"/>
              <w:bottom w:val="single" w:sz="8" w:space="0" w:color="EDF2F9"/>
              <w:right w:val="nil"/>
            </w:tcBorders>
            <w:shd w:val="clear" w:color="auto" w:fill="auto"/>
            <w:noWrap/>
            <w:vAlign w:val="center"/>
            <w:hideMark/>
          </w:tcPr>
          <w:p w14:paraId="5F2FCA08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  <w:r w:rsidRPr="001716C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866C" w14:textId="77777777" w:rsidR="00453A1C" w:rsidRPr="001716CF" w:rsidRDefault="00453A1C" w:rsidP="00453A1C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E31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3949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0F529D68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7F41D6A5" w14:textId="77777777" w:rsidTr="00453A1C">
        <w:trPr>
          <w:trHeight w:val="300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15643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2) Passport Front Cover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39DC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6783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53870E71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37E47B86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70BA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61EB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3FC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783F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540DFE60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14F04568" w14:textId="77777777" w:rsidTr="00453A1C">
        <w:trPr>
          <w:trHeight w:val="300"/>
        </w:trPr>
        <w:tc>
          <w:tcPr>
            <w:tcW w:w="5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38491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3) Passport Bio-Data Page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940E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ADB6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1089E3AE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2977C83C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6D49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86CC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34EC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2278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6BDA1C2D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4AB8E561" w14:textId="77777777" w:rsidTr="00453A1C">
        <w:trPr>
          <w:trHeight w:val="288"/>
        </w:trPr>
        <w:tc>
          <w:tcPr>
            <w:tcW w:w="115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97033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4) Additional Documents (invitation letter, copy of inviter’s ID, hotel reservation, travel itinerary, inviter’s company  registration, etc.)</w:t>
            </w:r>
          </w:p>
        </w:tc>
        <w:tc>
          <w:tcPr>
            <w:tcW w:w="241" w:type="dxa"/>
            <w:vAlign w:val="center"/>
            <w:hideMark/>
          </w:tcPr>
          <w:p w14:paraId="63623C87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73A2FC2D" w14:textId="77777777" w:rsidTr="00453A1C">
        <w:trPr>
          <w:trHeight w:val="288"/>
        </w:trPr>
        <w:tc>
          <w:tcPr>
            <w:tcW w:w="11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8804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C9C3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53A1C" w:rsidRPr="001716CF" w14:paraId="74E28773" w14:textId="77777777" w:rsidTr="00453A1C">
        <w:trPr>
          <w:trHeight w:val="288"/>
        </w:trPr>
        <w:tc>
          <w:tcPr>
            <w:tcW w:w="115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14F58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         a) It applying for tourist visa - invitation letter, copy of inviter’s ID, hotel reservation, travel itinerary</w:t>
            </w:r>
          </w:p>
        </w:tc>
        <w:tc>
          <w:tcPr>
            <w:tcW w:w="241" w:type="dxa"/>
            <w:vAlign w:val="center"/>
            <w:hideMark/>
          </w:tcPr>
          <w:p w14:paraId="033DCCB2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06B78F39" w14:textId="77777777" w:rsidTr="00453A1C">
        <w:trPr>
          <w:trHeight w:val="288"/>
        </w:trPr>
        <w:tc>
          <w:tcPr>
            <w:tcW w:w="11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34F3A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25A2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53A1C" w:rsidRPr="001716CF" w14:paraId="55A2055D" w14:textId="77777777" w:rsidTr="00453A1C">
        <w:trPr>
          <w:trHeight w:val="288"/>
        </w:trPr>
        <w:tc>
          <w:tcPr>
            <w:tcW w:w="1151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E293D" w14:textId="0937B769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         b) If applying for </w:t>
            </w:r>
            <w:r w:rsidR="00A00200"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>business</w:t>
            </w:r>
            <w:r w:rsidRPr="001716CF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  <w:t xml:space="preserve"> visa - (invitation letter, copy of inviter’s ID, inviter’s company  registration, applicant's business company letter, travel itinerary</w:t>
            </w:r>
          </w:p>
        </w:tc>
        <w:tc>
          <w:tcPr>
            <w:tcW w:w="241" w:type="dxa"/>
            <w:vAlign w:val="center"/>
            <w:hideMark/>
          </w:tcPr>
          <w:p w14:paraId="1380F775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3A1C" w:rsidRPr="001716CF" w14:paraId="59684D6F" w14:textId="77777777" w:rsidTr="00453A1C">
        <w:trPr>
          <w:trHeight w:val="288"/>
        </w:trPr>
        <w:tc>
          <w:tcPr>
            <w:tcW w:w="1151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4B406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31F6" w14:textId="77777777" w:rsidR="00453A1C" w:rsidRPr="001716CF" w:rsidRDefault="00453A1C" w:rsidP="00453A1C">
            <w:pPr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</w:rPr>
            </w:pPr>
          </w:p>
        </w:tc>
      </w:tr>
      <w:tr w:rsidR="00453A1C" w:rsidRPr="001716CF" w14:paraId="3801BA68" w14:textId="77777777" w:rsidTr="00453A1C">
        <w:trPr>
          <w:trHeight w:val="288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7577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D69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346A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964E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14:paraId="793D1955" w14:textId="77777777" w:rsidR="00453A1C" w:rsidRPr="001716CF" w:rsidRDefault="00453A1C" w:rsidP="00453A1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D73558" w14:textId="77777777" w:rsidR="00A9204E" w:rsidRDefault="00A9204E"/>
    <w:sectPr w:rsidR="00A9204E" w:rsidSect="00911D16">
      <w:pgSz w:w="12240" w:h="15840"/>
      <w:pgMar w:top="81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CF"/>
    <w:rsid w:val="001716CF"/>
    <w:rsid w:val="00436B3A"/>
    <w:rsid w:val="00453A1C"/>
    <w:rsid w:val="00493369"/>
    <w:rsid w:val="004A22F5"/>
    <w:rsid w:val="00645252"/>
    <w:rsid w:val="006D3D74"/>
    <w:rsid w:val="0083569A"/>
    <w:rsid w:val="00895130"/>
    <w:rsid w:val="00911D16"/>
    <w:rsid w:val="00A00200"/>
    <w:rsid w:val="00A9204E"/>
    <w:rsid w:val="00FA4E47"/>
    <w:rsid w:val="00FC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472D7794"/>
  <w15:chartTrackingRefBased/>
  <w15:docId w15:val="{7F5119BD-4BD3-4462-8FC7-66D18C826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image" Target="media/image11.wmf"/><Relationship Id="rId38" Type="http://schemas.openxmlformats.org/officeDocument/2006/relationships/control" Target="activeX/activeX19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control" Target="activeX/activeX13.xml"/><Relationship Id="rId41" Type="http://schemas.openxmlformats.org/officeDocument/2006/relationships/control" Target="activeX/activeX2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image" Target="media/image12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yrs\AppData\Local\Microsoft\Office\16.0\DTS\en-US%7bD0ABDC76-702C-40CF-B1A2-0A750899B475%7d\%7bA49217C4-44EB-44F4-BBFC-24096C8986AD%7dtf02786999_win3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{A49217C4-44EB-44F4-BBFC-24096C8986AD}tf02786999_win32</Template>
  <TotalTime>72</TotalTime>
  <Pages>4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MYRSA MICLAT</dc:creator>
  <cp:keywords/>
  <dc:description/>
  <cp:lastModifiedBy>MYRSA MICLAT</cp:lastModifiedBy>
  <cp:revision>10</cp:revision>
  <cp:lastPrinted>2021-03-28T02:06:00Z</cp:lastPrinted>
  <dcterms:created xsi:type="dcterms:W3CDTF">2021-03-28T00:53:00Z</dcterms:created>
  <dcterms:modified xsi:type="dcterms:W3CDTF">2021-03-28T02:10:00Z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